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>Postępowanie nr:</w:t>
      </w:r>
      <w:r w:rsidR="009663F3">
        <w:rPr>
          <w:rFonts w:ascii="Arial Narrow" w:hAnsi="Arial Narrow" w:cs="Arial"/>
          <w:szCs w:val="20"/>
          <w:lang w:eastAsia="ar-SA"/>
        </w:rPr>
        <w:t xml:space="preserve"> 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PR-BRPM.0881.BN.ZO.</w:t>
      </w:r>
      <w:r w:rsidR="007D57F4">
        <w:rPr>
          <w:rFonts w:ascii="Arial Narrow" w:hAnsi="Arial Narrow" w:cs="Arial"/>
          <w:b/>
          <w:szCs w:val="20"/>
          <w:lang w:eastAsia="ar-SA"/>
        </w:rPr>
        <w:t>1</w:t>
      </w:r>
      <w:r w:rsidR="008D435F">
        <w:rPr>
          <w:rFonts w:ascii="Arial Narrow" w:hAnsi="Arial Narrow" w:cs="Arial"/>
          <w:b/>
          <w:szCs w:val="20"/>
          <w:lang w:eastAsia="ar-SA"/>
        </w:rPr>
        <w:t>6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.2020</w:t>
      </w:r>
      <w:r w:rsidRPr="009A4030">
        <w:rPr>
          <w:rFonts w:ascii="Arial Narrow" w:hAnsi="Arial Narrow" w:cs="Arial"/>
          <w:szCs w:val="20"/>
          <w:lang w:eastAsia="ar-SA"/>
        </w:rPr>
        <w:t xml:space="preserve"> 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8C052A">
      <w:pPr>
        <w:pStyle w:val="Nagwek3"/>
        <w:spacing w:before="0" w:after="120"/>
        <w:ind w:left="2124" w:firstLine="708"/>
        <w:jc w:val="both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>UMOWA NR</w:t>
      </w:r>
      <w:r w:rsidR="00CE048D">
        <w:rPr>
          <w:rFonts w:ascii="Times New Roman" w:hAnsi="Times New Roman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CE048D" w:rsidP="00834C43">
      <w:pPr>
        <w:spacing w:before="120" w:after="0"/>
        <w:rPr>
          <w:szCs w:val="20"/>
        </w:rPr>
      </w:pPr>
      <w:r>
        <w:rPr>
          <w:b/>
          <w:szCs w:val="20"/>
        </w:rPr>
        <w:t>Prorektora ds. Rozwoju dr hab. inż. Mirosława Świercza, prof. PB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8D435F">
        <w:rPr>
          <w:b/>
          <w:szCs w:val="20"/>
        </w:rPr>
        <w:t>…………</w:t>
      </w:r>
      <w:r w:rsidR="00CE048D" w:rsidRPr="00CE048D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8D435F">
        <w:rPr>
          <w:b/>
          <w:szCs w:val="20"/>
        </w:rPr>
        <w:t>………………..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8D435F">
        <w:rPr>
          <w:b/>
          <w:color w:val="222222"/>
          <w:shd w:val="clear" w:color="auto" w:fill="FFFFFF"/>
        </w:rPr>
        <w:t>…………</w:t>
      </w:r>
      <w:r w:rsidRPr="006F0081">
        <w:rPr>
          <w:b/>
          <w:szCs w:val="20"/>
        </w:rPr>
        <w:t xml:space="preserve">, REGON </w:t>
      </w:r>
      <w:r w:rsidR="008D435F">
        <w:rPr>
          <w:b/>
          <w:color w:val="222222"/>
          <w:shd w:val="clear" w:color="auto" w:fill="FFFFFF"/>
        </w:rPr>
        <w:t>……….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8D435F" w:rsidP="00834C43">
      <w:pPr>
        <w:spacing w:after="0"/>
        <w:rPr>
          <w:b/>
          <w:szCs w:val="20"/>
        </w:rPr>
      </w:pPr>
      <w:r>
        <w:rPr>
          <w:b/>
          <w:szCs w:val="20"/>
        </w:rPr>
        <w:t>…………………….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8D435F">
        <w:rPr>
          <w:spacing w:val="-2"/>
          <w:szCs w:val="20"/>
        </w:rPr>
        <w:t>………</w:t>
      </w:r>
      <w:r w:rsidR="00CE048D">
        <w:rPr>
          <w:spacing w:val="-2"/>
          <w:szCs w:val="20"/>
        </w:rPr>
        <w:t xml:space="preserve"> r.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491B13">
        <w:rPr>
          <w:b/>
          <w:szCs w:val="20"/>
        </w:rPr>
        <w:t>e</w:t>
      </w:r>
      <w:r w:rsidR="00491B13" w:rsidRPr="00491B13">
        <w:rPr>
          <w:b/>
          <w:bCs/>
          <w:szCs w:val="20"/>
        </w:rPr>
        <w:t>ksykator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i materiał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higroskopijn</w:t>
      </w:r>
      <w:r w:rsidR="00491B13">
        <w:rPr>
          <w:b/>
          <w:bCs/>
          <w:szCs w:val="20"/>
        </w:rPr>
        <w:t>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8D435F">
        <w:rPr>
          <w:szCs w:val="20"/>
        </w:rPr>
        <w:t>………..</w:t>
      </w:r>
      <w:r w:rsidR="00C6491B">
        <w:rPr>
          <w:szCs w:val="20"/>
        </w:rPr>
        <w:t> </w:t>
      </w:r>
      <w:r w:rsidR="008D435F">
        <w:rPr>
          <w:szCs w:val="20"/>
        </w:rPr>
        <w:t>.</w:t>
      </w:r>
      <w:r w:rsidRPr="006F0081">
        <w:rPr>
          <w:szCs w:val="20"/>
        </w:rPr>
        <w:t xml:space="preserve">zł plus podatek VAT w kwocie </w:t>
      </w:r>
      <w:r w:rsidR="008D435F">
        <w:rPr>
          <w:szCs w:val="20"/>
        </w:rPr>
        <w:t>…………</w:t>
      </w:r>
      <w:r w:rsidR="00CE048D">
        <w:rPr>
          <w:szCs w:val="20"/>
        </w:rPr>
        <w:t xml:space="preserve"> </w:t>
      </w:r>
      <w:r w:rsidR="00C6491B">
        <w:rPr>
          <w:szCs w:val="20"/>
        </w:rPr>
        <w:t xml:space="preserve">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8D435F">
        <w:rPr>
          <w:szCs w:val="20"/>
        </w:rPr>
        <w:t>……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8D435F">
        <w:rPr>
          <w:szCs w:val="20"/>
        </w:rPr>
        <w:t>……………..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</w:t>
      </w:r>
      <w:r w:rsidR="003F2AB0" w:rsidRPr="006F0081">
        <w:rPr>
          <w:szCs w:val="20"/>
        </w:rPr>
        <w:lastRenderedPageBreak/>
        <w:t xml:space="preserve">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7D57F4">
        <w:rPr>
          <w:spacing w:val="-2"/>
          <w:szCs w:val="20"/>
        </w:rPr>
        <w:t>produkty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7D57F4">
        <w:rPr>
          <w:spacing w:val="-2"/>
          <w:szCs w:val="20"/>
        </w:rPr>
        <w:t>produktów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CE048D">
        <w:rPr>
          <w:szCs w:val="20"/>
        </w:rPr>
        <w:t>24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7D57F4">
        <w:rPr>
          <w:szCs w:val="20"/>
        </w:rPr>
        <w:t>produktów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 xml:space="preserve">……………………………………….…………, e-mail: </w:t>
      </w:r>
      <w:r w:rsidR="008D435F">
        <w:rPr>
          <w:sz w:val="20"/>
          <w:szCs w:val="20"/>
        </w:rPr>
        <w:t>………</w:t>
      </w:r>
      <w:hyperlink r:id="rId9" w:history="1"/>
      <w:r w:rsidR="00CE048D">
        <w:rPr>
          <w:sz w:val="20"/>
          <w:szCs w:val="20"/>
        </w:rPr>
        <w:t xml:space="preserve">, </w:t>
      </w:r>
      <w:r w:rsidRPr="003A09D1">
        <w:rPr>
          <w:sz w:val="20"/>
          <w:szCs w:val="20"/>
        </w:rPr>
        <w:t xml:space="preserve"> tel. </w:t>
      </w:r>
      <w:r w:rsidR="008D435F">
        <w:rPr>
          <w:sz w:val="20"/>
          <w:szCs w:val="20"/>
        </w:rPr>
        <w:t>………………………..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  <w:bookmarkStart w:id="0" w:name="_GoBack"/>
      <w:bookmarkEnd w:id="0"/>
    </w:p>
    <w:sectPr w:rsidR="00C226B9" w:rsidRPr="006F0081" w:rsidSect="000B658D">
      <w:headerReference w:type="default" r:id="rId10"/>
      <w:footerReference w:type="default" r:id="rId11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63" w:rsidRDefault="00855D63">
      <w:r>
        <w:separator/>
      </w:r>
    </w:p>
  </w:endnote>
  <w:endnote w:type="continuationSeparator" w:id="0">
    <w:p w:rsidR="00855D63" w:rsidRDefault="008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C00B6C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C00B6C" w:rsidRPr="00196B6A">
      <w:rPr>
        <w:rFonts w:ascii="Calibri" w:hAnsi="Calibri"/>
        <w:bCs/>
        <w:sz w:val="16"/>
        <w:szCs w:val="16"/>
      </w:rPr>
      <w:fldChar w:fldCharType="separate"/>
    </w:r>
    <w:r w:rsidR="000B1C54">
      <w:rPr>
        <w:rFonts w:ascii="Calibri" w:hAnsi="Calibri"/>
        <w:bCs/>
        <w:noProof/>
        <w:sz w:val="16"/>
        <w:szCs w:val="16"/>
      </w:rPr>
      <w:t>3</w:t>
    </w:r>
    <w:r w:rsidR="00C00B6C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855D63">
      <w:fldChar w:fldCharType="begin"/>
    </w:r>
    <w:r w:rsidR="00855D63">
      <w:instrText>NUMPAGES  \* Arabic  \* MERGEFORMAT</w:instrText>
    </w:r>
    <w:r w:rsidR="00855D63">
      <w:fldChar w:fldCharType="separate"/>
    </w:r>
    <w:r w:rsidR="000B1C54" w:rsidRPr="000B1C54">
      <w:rPr>
        <w:rFonts w:ascii="Calibri" w:hAnsi="Calibri"/>
        <w:bCs/>
        <w:noProof/>
        <w:sz w:val="16"/>
        <w:szCs w:val="16"/>
      </w:rPr>
      <w:t>3</w:t>
    </w:r>
    <w:r w:rsidR="00855D63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63" w:rsidRDefault="00855D63">
      <w:r>
        <w:separator/>
      </w:r>
    </w:p>
  </w:footnote>
  <w:footnote w:type="continuationSeparator" w:id="0">
    <w:p w:rsidR="00855D63" w:rsidRDefault="0085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C54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2B02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1A2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46A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3BDA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5F0D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B13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94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06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B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7F4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533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D63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52A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435F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3F3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6C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2AA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48D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15F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alystok@alche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6035-1F3C-491E-9126-298F7CEE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Użytkownik systemu Windows</cp:lastModifiedBy>
  <cp:revision>8</cp:revision>
  <cp:lastPrinted>2020-10-19T06:25:00Z</cp:lastPrinted>
  <dcterms:created xsi:type="dcterms:W3CDTF">2020-09-24T08:53:00Z</dcterms:created>
  <dcterms:modified xsi:type="dcterms:W3CDTF">2020-10-19T06:25:00Z</dcterms:modified>
  <cp:category>SIWZ</cp:category>
</cp:coreProperties>
</file>